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49D1" w14:textId="00CE4FF6" w:rsidR="00831721" w:rsidRDefault="0060093C" w:rsidP="00831721">
      <w:pPr>
        <w:spacing w:before="120" w:after="0"/>
      </w:pPr>
      <w:r>
        <w:rPr>
          <w:noProof/>
        </w:rPr>
        <w:drawing>
          <wp:inline distT="0" distB="0" distL="0" distR="0" wp14:anchorId="05DE408D" wp14:editId="3A5F0CD5">
            <wp:extent cx="1886585" cy="2209466"/>
            <wp:effectExtent l="0" t="0" r="0" b="635"/>
            <wp:docPr id="317695492" name="Picture 1" descr="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87" cy="223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BE829" wp14:editId="5C0798E1">
                <wp:simplePos x="0" y="0"/>
                <wp:positionH relativeFrom="column">
                  <wp:posOffset>3781425</wp:posOffset>
                </wp:positionH>
                <wp:positionV relativeFrom="paragraph">
                  <wp:posOffset>180912</wp:posOffset>
                </wp:positionV>
                <wp:extent cx="3200400" cy="2133600"/>
                <wp:effectExtent l="0" t="0" r="0" b="0"/>
                <wp:wrapNone/>
                <wp:docPr id="12108207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CBFEF" w14:textId="526FF24F" w:rsidR="0060093C" w:rsidRPr="0060093C" w:rsidRDefault="004B6A6F" w:rsidP="0060093C">
                            <w:pPr>
                              <w:spacing w:after="0"/>
                              <w:ind w:left="0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36"/>
                                <w:lang w:val="sv-SE"/>
                              </w:rPr>
                              <w:t>Rasmästerskap i Vallning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BE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75pt;margin-top:14.25pt;width:252pt;height:1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" filled="f" stroked="f" strokeweight=".5pt">
                <v:textbox>
                  <w:txbxContent>
                    <w:p w14:paraId="1DFCBFEF" w14:textId="526FF24F" w:rsidR="0060093C" w:rsidRPr="0060093C" w:rsidRDefault="004B6A6F" w:rsidP="0060093C">
                      <w:pPr>
                        <w:spacing w:after="0"/>
                        <w:ind w:left="0"/>
                        <w:rPr>
                          <w:b/>
                          <w:bCs/>
                          <w:color w:val="FFFFFF" w:themeColor="background1"/>
                          <w:sz w:val="44"/>
                          <w:szCs w:val="36"/>
                          <w:lang w:val="sv-S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36"/>
                          <w:lang w:val="sv-SE"/>
                        </w:rPr>
                        <w:t>Rasmästerskap i Vallning</w:t>
                      </w:r>
                    </w:p>
                  </w:txbxContent>
                </v:textbox>
              </v:shape>
            </w:pict>
          </mc:Fallback>
        </mc:AlternateContent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4D998E6" wp14:editId="0487CA2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6F6F5A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5400"/>
        <w:gridCol w:w="5400"/>
      </w:tblGrid>
      <w:tr w:rsidR="0060093C" w:rsidRPr="0041428F" w14:paraId="3985A7A8" w14:textId="3E91C035" w:rsidTr="0060093C">
        <w:trPr>
          <w:trHeight w:val="270"/>
          <w:jc w:val="center"/>
        </w:trPr>
        <w:tc>
          <w:tcPr>
            <w:tcW w:w="2500" w:type="pct"/>
          </w:tcPr>
          <w:p w14:paraId="7647BF5F" w14:textId="6A972B03" w:rsidR="0060093C" w:rsidRPr="0041428F" w:rsidRDefault="0060093C" w:rsidP="00A66B18">
            <w:pPr>
              <w:pStyle w:val="ContactInfo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14:paraId="788780F9" w14:textId="5DEF1873" w:rsidR="0060093C" w:rsidRPr="0041428F" w:rsidRDefault="0060093C" w:rsidP="00A66B18">
            <w:pPr>
              <w:pStyle w:val="ContactInfo"/>
              <w:rPr>
                <w:noProof/>
                <w:color w:val="000000" w:themeColor="text1"/>
              </w:rPr>
            </w:pPr>
          </w:p>
        </w:tc>
      </w:tr>
    </w:tbl>
    <w:p w14:paraId="4C1754AB" w14:textId="77777777" w:rsidR="0060093C" w:rsidRDefault="0060093C" w:rsidP="0060093C">
      <w:pPr>
        <w:pStyle w:val="Closing"/>
        <w:spacing w:before="120" w:after="100" w:afterAutospacing="1"/>
        <w:rPr>
          <w:color w:val="000000" w:themeColor="text1"/>
          <w:lang w:val="sv-SE"/>
        </w:rPr>
      </w:pPr>
    </w:p>
    <w:p w14:paraId="447C3C22" w14:textId="5B2F0E46" w:rsidR="0060093C" w:rsidRDefault="00FC1B96" w:rsidP="0060093C">
      <w:pPr>
        <w:pStyle w:val="Closing"/>
        <w:spacing w:before="120" w:after="100" w:afterAutospacing="1"/>
        <w:rPr>
          <w:b/>
          <w:bCs/>
          <w:color w:val="000000" w:themeColor="text1"/>
          <w:sz w:val="32"/>
          <w:szCs w:val="24"/>
          <w:lang w:val="sv-SE"/>
        </w:rPr>
      </w:pPr>
      <w:r>
        <w:rPr>
          <w:b/>
          <w:bCs/>
          <w:color w:val="000000" w:themeColor="text1"/>
          <w:sz w:val="32"/>
          <w:szCs w:val="24"/>
          <w:lang w:val="sv-SE"/>
        </w:rPr>
        <w:t>Välkomna till Rasmästerskap</w:t>
      </w:r>
    </w:p>
    <w:p w14:paraId="715B05A6" w14:textId="48F97D29" w:rsidR="00FE23F2" w:rsidRDefault="0060093C" w:rsidP="00EC6AB1">
      <w:pPr>
        <w:pStyle w:val="Closing"/>
        <w:spacing w:before="120" w:after="100" w:afterAutospacing="1"/>
        <w:rPr>
          <w:color w:val="000000" w:themeColor="text1"/>
          <w:lang w:val="sv-SE"/>
        </w:rPr>
      </w:pPr>
      <w:r w:rsidRPr="0060093C">
        <w:rPr>
          <w:color w:val="000000" w:themeColor="text1"/>
          <w:lang w:val="sv-SE"/>
        </w:rPr>
        <w:t xml:space="preserve">I samarbete med </w:t>
      </w:r>
      <w:r w:rsidR="000824E8">
        <w:rPr>
          <w:color w:val="000000" w:themeColor="text1"/>
          <w:lang w:val="sv-SE"/>
        </w:rPr>
        <w:t xml:space="preserve">SCANDwasc </w:t>
      </w:r>
      <w:r w:rsidRPr="0060093C">
        <w:rPr>
          <w:color w:val="000000" w:themeColor="text1"/>
          <w:lang w:val="sv-SE"/>
        </w:rPr>
        <w:t xml:space="preserve">anordnar vi </w:t>
      </w:r>
      <w:r w:rsidR="000824E8">
        <w:rPr>
          <w:color w:val="000000" w:themeColor="text1"/>
          <w:lang w:val="sv-SE"/>
        </w:rPr>
        <w:t>Rasmästerskap i vallning</w:t>
      </w:r>
      <w:r w:rsidR="00FF0C95">
        <w:rPr>
          <w:color w:val="000000" w:themeColor="text1"/>
          <w:lang w:val="sv-SE"/>
        </w:rPr>
        <w:t xml:space="preserve"> på</w:t>
      </w:r>
      <w:r w:rsidRPr="0060093C">
        <w:rPr>
          <w:color w:val="000000" w:themeColor="text1"/>
          <w:lang w:val="sv-SE"/>
        </w:rPr>
        <w:t xml:space="preserve"> gården Krokstorp utanför Göteborg.</w:t>
      </w:r>
    </w:p>
    <w:p w14:paraId="0567CC85" w14:textId="013DEE43" w:rsidR="00FF0C95" w:rsidRPr="00FF0C95" w:rsidRDefault="00FF0C95" w:rsidP="00FF0C95">
      <w:pPr>
        <w:pStyle w:val="Signature"/>
        <w:rPr>
          <w:lang w:val="sv-SE"/>
        </w:rPr>
      </w:pPr>
      <w:r>
        <w:rPr>
          <w:lang w:val="sv-SE"/>
        </w:rPr>
        <w:t>Följande rasmästare kommer koras:</w:t>
      </w:r>
    </w:p>
    <w:p w14:paraId="32336C10" w14:textId="0C89B585" w:rsidR="0060093C" w:rsidRDefault="00FF0C95" w:rsidP="0060093C">
      <w:pPr>
        <w:pStyle w:val="Closing"/>
        <w:numPr>
          <w:ilvl w:val="0"/>
          <w:numId w:val="1"/>
        </w:numPr>
        <w:spacing w:before="120" w:after="100" w:afterAutospacing="1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 xml:space="preserve">Farmtrial (Open </w:t>
      </w:r>
      <w:r w:rsidR="0079760A">
        <w:rPr>
          <w:color w:val="000000" w:themeColor="text1"/>
          <w:lang w:val="sv-SE"/>
        </w:rPr>
        <w:t>&amp; Advance)</w:t>
      </w:r>
    </w:p>
    <w:p w14:paraId="4DEF466E" w14:textId="4B595002" w:rsidR="0079760A" w:rsidRPr="0079760A" w:rsidRDefault="0079760A" w:rsidP="0079760A">
      <w:pPr>
        <w:pStyle w:val="Signature"/>
        <w:numPr>
          <w:ilvl w:val="0"/>
          <w:numId w:val="1"/>
        </w:numPr>
        <w:rPr>
          <w:b w:val="0"/>
          <w:bCs w:val="0"/>
          <w:color w:val="000000" w:themeColor="text1"/>
          <w:lang w:val="sv-SE"/>
        </w:rPr>
      </w:pPr>
      <w:r w:rsidRPr="0079760A">
        <w:rPr>
          <w:b w:val="0"/>
          <w:bCs w:val="0"/>
          <w:color w:val="000000" w:themeColor="text1"/>
          <w:lang w:val="sv-SE"/>
        </w:rPr>
        <w:t>Arena trial Får &amp; Anka:</w:t>
      </w:r>
    </w:p>
    <w:p w14:paraId="1F7B0B80" w14:textId="19975D57" w:rsidR="0079760A" w:rsidRPr="0079760A" w:rsidRDefault="0079760A" w:rsidP="0079760A">
      <w:pPr>
        <w:pStyle w:val="Signature"/>
        <w:numPr>
          <w:ilvl w:val="1"/>
          <w:numId w:val="1"/>
        </w:numPr>
        <w:rPr>
          <w:b w:val="0"/>
          <w:bCs w:val="0"/>
          <w:color w:val="000000" w:themeColor="text1"/>
          <w:lang w:val="sv-SE"/>
        </w:rPr>
      </w:pPr>
      <w:r w:rsidRPr="0079760A">
        <w:rPr>
          <w:b w:val="0"/>
          <w:bCs w:val="0"/>
          <w:color w:val="000000" w:themeColor="text1"/>
          <w:lang w:val="sv-SE"/>
        </w:rPr>
        <w:t>Started</w:t>
      </w:r>
    </w:p>
    <w:p w14:paraId="02572A04" w14:textId="30652014" w:rsidR="0079760A" w:rsidRPr="0079760A" w:rsidRDefault="0079760A" w:rsidP="0079760A">
      <w:pPr>
        <w:pStyle w:val="Signature"/>
        <w:numPr>
          <w:ilvl w:val="1"/>
          <w:numId w:val="1"/>
        </w:numPr>
        <w:rPr>
          <w:b w:val="0"/>
          <w:bCs w:val="0"/>
          <w:color w:val="000000" w:themeColor="text1"/>
          <w:lang w:val="sv-SE"/>
        </w:rPr>
      </w:pPr>
      <w:r w:rsidRPr="0079760A">
        <w:rPr>
          <w:b w:val="0"/>
          <w:bCs w:val="0"/>
          <w:color w:val="000000" w:themeColor="text1"/>
          <w:lang w:val="sv-SE"/>
        </w:rPr>
        <w:t>Open</w:t>
      </w:r>
    </w:p>
    <w:p w14:paraId="5BF0D450" w14:textId="37FBFE65" w:rsidR="0079760A" w:rsidRPr="00F83F44" w:rsidRDefault="0079760A" w:rsidP="0079760A">
      <w:pPr>
        <w:pStyle w:val="Signature"/>
        <w:numPr>
          <w:ilvl w:val="1"/>
          <w:numId w:val="1"/>
        </w:numPr>
        <w:rPr>
          <w:lang w:val="sv-SE"/>
        </w:rPr>
      </w:pPr>
      <w:r w:rsidRPr="00F83F44">
        <w:rPr>
          <w:b w:val="0"/>
          <w:bCs w:val="0"/>
          <w:color w:val="000000" w:themeColor="text1"/>
          <w:lang w:val="sv-SE"/>
        </w:rPr>
        <w:t>Advance</w:t>
      </w:r>
    </w:p>
    <w:p w14:paraId="1573EB9E" w14:textId="23430571" w:rsidR="0060093C" w:rsidRDefault="006D3E08" w:rsidP="0060093C">
      <w:pPr>
        <w:pStyle w:val="Closing"/>
        <w:spacing w:before="120" w:after="100" w:afterAutospacing="1"/>
        <w:rPr>
          <w:color w:val="000000" w:themeColor="text1"/>
          <w:lang w:val="sv-SE"/>
        </w:rPr>
      </w:pPr>
      <w:r>
        <w:rPr>
          <w:b/>
          <w:bCs/>
          <w:color w:val="000000" w:themeColor="text1"/>
          <w:lang w:val="sv-SE"/>
        </w:rPr>
        <w:t>R</w:t>
      </w:r>
      <w:r w:rsidR="00647D39">
        <w:rPr>
          <w:b/>
          <w:bCs/>
          <w:color w:val="000000" w:themeColor="text1"/>
          <w:lang w:val="sv-SE"/>
        </w:rPr>
        <w:t xml:space="preserve">asmästare </w:t>
      </w:r>
      <w:r w:rsidR="00F71132" w:rsidRPr="00647D39">
        <w:rPr>
          <w:b/>
          <w:bCs/>
          <w:color w:val="000000" w:themeColor="text1"/>
          <w:lang w:val="sv-SE"/>
        </w:rPr>
        <w:t>Farmtrial</w:t>
      </w:r>
      <w:r w:rsidR="00647D39">
        <w:rPr>
          <w:color w:val="000000" w:themeColor="text1"/>
          <w:lang w:val="sv-SE"/>
        </w:rPr>
        <w:t xml:space="preserve">: </w:t>
      </w:r>
      <w:r w:rsidR="001F67FF">
        <w:rPr>
          <w:color w:val="000000" w:themeColor="text1"/>
          <w:lang w:val="sv-SE"/>
        </w:rPr>
        <w:t>fredagen</w:t>
      </w:r>
      <w:r w:rsidR="00F71132">
        <w:rPr>
          <w:color w:val="000000" w:themeColor="text1"/>
          <w:lang w:val="sv-SE"/>
        </w:rPr>
        <w:t xml:space="preserve"> den 1 augusti, det finns 2 </w:t>
      </w:r>
      <w:r w:rsidR="003F0C17">
        <w:rPr>
          <w:color w:val="000000" w:themeColor="text1"/>
          <w:lang w:val="sv-SE"/>
        </w:rPr>
        <w:t xml:space="preserve">starter dvs </w:t>
      </w:r>
      <w:r w:rsidR="00297C6C" w:rsidRPr="00297C6C">
        <w:rPr>
          <w:color w:val="000000" w:themeColor="text1"/>
          <w:lang w:val="sv-SE"/>
        </w:rPr>
        <w:t>AM trial och PM trial</w:t>
      </w:r>
      <w:r w:rsidR="00297C6C">
        <w:rPr>
          <w:b/>
          <w:bCs/>
          <w:color w:val="000000" w:themeColor="text1"/>
          <w:lang w:val="sv-SE"/>
        </w:rPr>
        <w:t xml:space="preserve"> </w:t>
      </w:r>
      <w:r w:rsidR="00F71132">
        <w:rPr>
          <w:color w:val="000000" w:themeColor="text1"/>
          <w:lang w:val="sv-SE"/>
        </w:rPr>
        <w:t xml:space="preserve">och </w:t>
      </w:r>
      <w:r w:rsidR="006D2221">
        <w:rPr>
          <w:color w:val="000000" w:themeColor="text1"/>
          <w:lang w:val="sv-SE"/>
        </w:rPr>
        <w:t>den med bäst resultat i sin klass (Open eller Advance) blir rasmästare</w:t>
      </w:r>
      <w:r w:rsidR="004C70E1">
        <w:rPr>
          <w:color w:val="000000" w:themeColor="text1"/>
          <w:lang w:val="sv-SE"/>
        </w:rPr>
        <w:t>.</w:t>
      </w:r>
    </w:p>
    <w:p w14:paraId="78CBC8B7" w14:textId="43E429D0" w:rsidR="00B26692" w:rsidRDefault="00B26692" w:rsidP="00B26692">
      <w:pPr>
        <w:pStyle w:val="Signature"/>
        <w:rPr>
          <w:b w:val="0"/>
          <w:bCs w:val="0"/>
          <w:color w:val="000000" w:themeColor="text1"/>
          <w:lang w:val="sv-SE"/>
        </w:rPr>
      </w:pPr>
      <w:r>
        <w:rPr>
          <w:color w:val="000000" w:themeColor="text1"/>
          <w:lang w:val="sv-SE"/>
        </w:rPr>
        <w:t>Rasmästare Arenatrial</w:t>
      </w:r>
      <w:r w:rsidRPr="00B26692">
        <w:rPr>
          <w:lang w:val="sv-SE"/>
        </w:rPr>
        <w:t>:</w:t>
      </w:r>
      <w:r>
        <w:rPr>
          <w:lang w:val="sv-SE"/>
        </w:rPr>
        <w:t xml:space="preserve"> </w:t>
      </w:r>
      <w:r w:rsidR="001F67FF" w:rsidRPr="000B62D5">
        <w:rPr>
          <w:b w:val="0"/>
          <w:bCs w:val="0"/>
          <w:color w:val="000000" w:themeColor="text1"/>
          <w:lang w:val="sv-SE"/>
        </w:rPr>
        <w:t>lördagen</w:t>
      </w:r>
      <w:r w:rsidRPr="000B62D5">
        <w:rPr>
          <w:b w:val="0"/>
          <w:bCs w:val="0"/>
          <w:color w:val="000000" w:themeColor="text1"/>
          <w:lang w:val="sv-SE"/>
        </w:rPr>
        <w:t xml:space="preserve"> den 2 augusti</w:t>
      </w:r>
      <w:r w:rsidR="000B62D5">
        <w:rPr>
          <w:b w:val="0"/>
          <w:bCs w:val="0"/>
          <w:color w:val="000000" w:themeColor="text1"/>
          <w:lang w:val="sv-SE"/>
        </w:rPr>
        <w:t>, det finns 2 s</w:t>
      </w:r>
      <w:r w:rsidR="00297C6C">
        <w:rPr>
          <w:b w:val="0"/>
          <w:bCs w:val="0"/>
          <w:color w:val="000000" w:themeColor="text1"/>
          <w:lang w:val="sv-SE"/>
        </w:rPr>
        <w:t>ta</w:t>
      </w:r>
      <w:r w:rsidR="000B62D5">
        <w:rPr>
          <w:b w:val="0"/>
          <w:bCs w:val="0"/>
          <w:color w:val="000000" w:themeColor="text1"/>
          <w:lang w:val="sv-SE"/>
        </w:rPr>
        <w:t>rter</w:t>
      </w:r>
      <w:r w:rsidR="00F01CA6">
        <w:rPr>
          <w:b w:val="0"/>
          <w:bCs w:val="0"/>
          <w:color w:val="000000" w:themeColor="text1"/>
          <w:lang w:val="sv-SE"/>
        </w:rPr>
        <w:t xml:space="preserve"> dvs AM trial och PM trial på både får och anka, Även här 2 chanser och </w:t>
      </w:r>
      <w:r w:rsidR="002F73FE">
        <w:rPr>
          <w:b w:val="0"/>
          <w:bCs w:val="0"/>
          <w:color w:val="000000" w:themeColor="text1"/>
          <w:lang w:val="sv-SE"/>
        </w:rPr>
        <w:t>den med bäst resultat i sin klass blir rasmästare (Started, Open, Advance</w:t>
      </w:r>
      <w:r w:rsidR="00586C6A">
        <w:rPr>
          <w:b w:val="0"/>
          <w:bCs w:val="0"/>
          <w:color w:val="000000" w:themeColor="text1"/>
          <w:lang w:val="sv-SE"/>
        </w:rPr>
        <w:t>)</w:t>
      </w:r>
    </w:p>
    <w:p w14:paraId="6766065B" w14:textId="77777777" w:rsidR="002F73FE" w:rsidRDefault="002F73FE" w:rsidP="00B26692">
      <w:pPr>
        <w:pStyle w:val="Signature"/>
        <w:rPr>
          <w:lang w:val="sv-SE"/>
        </w:rPr>
      </w:pPr>
    </w:p>
    <w:p w14:paraId="5EE71DE8" w14:textId="38CD4236" w:rsidR="002F73FE" w:rsidRPr="00871FA2" w:rsidRDefault="002F73FE" w:rsidP="00B26692">
      <w:pPr>
        <w:pStyle w:val="Signature"/>
        <w:rPr>
          <w:b w:val="0"/>
          <w:bCs w:val="0"/>
          <w:color w:val="000000" w:themeColor="text1"/>
          <w:lang w:val="sv-SE"/>
        </w:rPr>
      </w:pPr>
      <w:r w:rsidRPr="00871FA2">
        <w:rPr>
          <w:b w:val="0"/>
          <w:bCs w:val="0"/>
          <w:color w:val="000000" w:themeColor="text1"/>
          <w:lang w:val="sv-SE"/>
        </w:rPr>
        <w:t xml:space="preserve">Detta innebär att det finns </w:t>
      </w:r>
      <w:r w:rsidR="00586C6A" w:rsidRPr="00871FA2">
        <w:rPr>
          <w:b w:val="0"/>
          <w:bCs w:val="0"/>
          <w:color w:val="000000" w:themeColor="text1"/>
          <w:lang w:val="sv-SE"/>
        </w:rPr>
        <w:t>8 möjliga rasmästare i år. Kriterie</w:t>
      </w:r>
      <w:r w:rsidR="00EB23AA">
        <w:rPr>
          <w:b w:val="0"/>
          <w:bCs w:val="0"/>
          <w:color w:val="000000" w:themeColor="text1"/>
          <w:lang w:val="sv-SE"/>
        </w:rPr>
        <w:t>r är medlem i SASK,</w:t>
      </w:r>
      <w:r w:rsidR="00586C6A" w:rsidRPr="00871FA2">
        <w:rPr>
          <w:b w:val="0"/>
          <w:bCs w:val="0"/>
          <w:color w:val="000000" w:themeColor="text1"/>
          <w:lang w:val="sv-SE"/>
        </w:rPr>
        <w:t xml:space="preserve"> godkänt resultat och att det finns startande </w:t>
      </w:r>
      <w:r w:rsidR="00871FA2" w:rsidRPr="00871FA2">
        <w:rPr>
          <w:b w:val="0"/>
          <w:bCs w:val="0"/>
          <w:color w:val="000000" w:themeColor="text1"/>
          <w:lang w:val="sv-SE"/>
        </w:rPr>
        <w:t>i respektive klass.</w:t>
      </w:r>
    </w:p>
    <w:p w14:paraId="318CF8B0" w14:textId="77777777" w:rsidR="00FC1B96" w:rsidRPr="00FC1B96" w:rsidRDefault="00FC1B96" w:rsidP="00FC1B96">
      <w:pPr>
        <w:pStyle w:val="Signature"/>
        <w:rPr>
          <w:lang w:val="sv-SE"/>
        </w:rPr>
      </w:pPr>
    </w:p>
    <w:p w14:paraId="13484FF1" w14:textId="77777777" w:rsidR="000C33F6" w:rsidRDefault="000C33F6" w:rsidP="000C33F6">
      <w:pPr>
        <w:pStyle w:val="Signature"/>
        <w:rPr>
          <w:lang w:val="sv-SE"/>
        </w:rPr>
      </w:pPr>
    </w:p>
    <w:p w14:paraId="340539E7" w14:textId="4B0A2E74" w:rsidR="000C33F6" w:rsidRPr="000C33F6" w:rsidRDefault="000C33F6" w:rsidP="000C33F6">
      <w:pPr>
        <w:pStyle w:val="Signature"/>
        <w:rPr>
          <w:u w:val="single"/>
          <w:lang w:val="sv-SE"/>
        </w:rPr>
      </w:pPr>
      <w:r w:rsidRPr="000C33F6">
        <w:rPr>
          <w:u w:val="single"/>
          <w:lang w:val="sv-SE"/>
        </w:rPr>
        <w:t>Anmälan</w:t>
      </w:r>
      <w:r w:rsidR="00EC6AB1">
        <w:rPr>
          <w:u w:val="single"/>
          <w:lang w:val="sv-SE"/>
        </w:rPr>
        <w:t xml:space="preserve"> </w:t>
      </w:r>
    </w:p>
    <w:p w14:paraId="3F81FEC9" w14:textId="604F70D8" w:rsidR="00FB771E" w:rsidRPr="00FB771E" w:rsidRDefault="0060093C" w:rsidP="00FB771E">
      <w:pPr>
        <w:pStyle w:val="Closing"/>
        <w:spacing w:before="120" w:after="100" w:afterAutospacing="1"/>
        <w:rPr>
          <w:color w:val="000000" w:themeColor="text1"/>
          <w:lang w:val="sv-SE"/>
        </w:rPr>
      </w:pPr>
      <w:r w:rsidRPr="0060093C">
        <w:rPr>
          <w:color w:val="000000" w:themeColor="text1"/>
          <w:lang w:val="sv-SE"/>
        </w:rPr>
        <w:t>Anmälan sker till vallning@</w:t>
      </w:r>
      <w:r w:rsidR="000F600E">
        <w:rPr>
          <w:color w:val="000000" w:themeColor="text1"/>
          <w:lang w:val="sv-SE"/>
        </w:rPr>
        <w:t>sask</w:t>
      </w:r>
      <w:r w:rsidRPr="0060093C">
        <w:rPr>
          <w:color w:val="000000" w:themeColor="text1"/>
          <w:lang w:val="sv-SE"/>
        </w:rPr>
        <w:t>.</w:t>
      </w:r>
      <w:r w:rsidR="000F600E">
        <w:rPr>
          <w:color w:val="000000" w:themeColor="text1"/>
          <w:lang w:val="sv-SE"/>
        </w:rPr>
        <w:t>nu</w:t>
      </w:r>
      <w:r w:rsidRPr="0060093C">
        <w:rPr>
          <w:color w:val="000000" w:themeColor="text1"/>
          <w:lang w:val="sv-SE"/>
        </w:rPr>
        <w:t xml:space="preserve"> </w:t>
      </w:r>
      <w:r w:rsidR="00671ED0">
        <w:rPr>
          <w:color w:val="000000" w:themeColor="text1"/>
          <w:lang w:val="sv-SE"/>
        </w:rPr>
        <w:t>senast</w:t>
      </w:r>
      <w:r w:rsidR="00E70C7A">
        <w:rPr>
          <w:color w:val="000000" w:themeColor="text1"/>
          <w:lang w:val="sv-SE"/>
        </w:rPr>
        <w:t xml:space="preserve"> </w:t>
      </w:r>
      <w:r w:rsidR="00BF6329">
        <w:rPr>
          <w:color w:val="000000" w:themeColor="text1"/>
          <w:lang w:val="sv-SE"/>
        </w:rPr>
        <w:t>18</w:t>
      </w:r>
      <w:r w:rsidR="00AC6571">
        <w:rPr>
          <w:color w:val="000000" w:themeColor="text1"/>
          <w:lang w:val="sv-SE"/>
        </w:rPr>
        <w:t>/7</w:t>
      </w:r>
      <w:r w:rsidR="00147957">
        <w:rPr>
          <w:color w:val="000000" w:themeColor="text1"/>
          <w:lang w:val="sv-SE"/>
        </w:rPr>
        <w:t>.</w:t>
      </w:r>
    </w:p>
    <w:p w14:paraId="73BF818B" w14:textId="35067ACB" w:rsidR="00A66B18" w:rsidRDefault="00BF6329" w:rsidP="0060093C">
      <w:pPr>
        <w:pStyle w:val="Closing"/>
        <w:spacing w:before="120" w:after="100" w:afterAutospacing="1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Bifoga blanketten för anmälan till S</w:t>
      </w:r>
      <w:r w:rsidR="00420DA3">
        <w:rPr>
          <w:color w:val="000000" w:themeColor="text1"/>
          <w:lang w:val="sv-SE"/>
        </w:rPr>
        <w:t>CAND</w:t>
      </w:r>
      <w:r>
        <w:rPr>
          <w:color w:val="000000" w:themeColor="text1"/>
          <w:lang w:val="sv-SE"/>
        </w:rPr>
        <w:t>wasc</w:t>
      </w:r>
      <w:r w:rsidR="00EB23AA">
        <w:rPr>
          <w:color w:val="000000" w:themeColor="text1"/>
          <w:lang w:val="sv-SE"/>
        </w:rPr>
        <w:t xml:space="preserve"> och </w:t>
      </w:r>
      <w:r w:rsidR="0058152C">
        <w:rPr>
          <w:color w:val="000000" w:themeColor="text1"/>
          <w:lang w:val="sv-SE"/>
        </w:rPr>
        <w:t>medlemsnummer i SASK</w:t>
      </w:r>
    </w:p>
    <w:p w14:paraId="26E9D5FF" w14:textId="438D139A" w:rsidR="00835688" w:rsidRPr="00C329DC" w:rsidRDefault="00835688" w:rsidP="008C16DA">
      <w:pPr>
        <w:rPr>
          <w:b/>
          <w:bCs/>
          <w:color w:val="000000" w:themeColor="text1"/>
          <w:lang w:val="sv-SE"/>
        </w:rPr>
      </w:pPr>
      <w:r>
        <w:rPr>
          <w:b/>
          <w:bCs/>
          <w:color w:val="000000" w:themeColor="text1"/>
          <w:lang w:val="sv-SE"/>
        </w:rPr>
        <w:t>Frågor</w:t>
      </w:r>
      <w:r w:rsidR="00606AE9">
        <w:rPr>
          <w:b/>
          <w:bCs/>
          <w:color w:val="000000" w:themeColor="text1"/>
          <w:lang w:val="sv-SE"/>
        </w:rPr>
        <w:t xml:space="preserve">? </w:t>
      </w:r>
      <w:r w:rsidR="00606AE9" w:rsidRPr="0060093C">
        <w:rPr>
          <w:color w:val="000000" w:themeColor="text1"/>
          <w:lang w:val="sv-SE"/>
        </w:rPr>
        <w:t>vallning@</w:t>
      </w:r>
      <w:r w:rsidR="0058152C">
        <w:rPr>
          <w:color w:val="000000" w:themeColor="text1"/>
          <w:lang w:val="sv-SE"/>
        </w:rPr>
        <w:t>sask</w:t>
      </w:r>
      <w:r w:rsidR="00606AE9" w:rsidRPr="0060093C">
        <w:rPr>
          <w:color w:val="000000" w:themeColor="text1"/>
          <w:lang w:val="sv-SE"/>
        </w:rPr>
        <w:t>.</w:t>
      </w:r>
      <w:r w:rsidR="00156E48">
        <w:rPr>
          <w:color w:val="000000" w:themeColor="text1"/>
          <w:lang w:val="sv-SE"/>
        </w:rPr>
        <w:t>nu</w:t>
      </w:r>
      <w:r w:rsidR="00C329DC" w:rsidRPr="00C329DC">
        <w:rPr>
          <w:color w:val="000000" w:themeColor="text1"/>
          <w:lang w:val="sv-SE"/>
        </w:rPr>
        <w:t xml:space="preserve"> </w:t>
      </w:r>
      <w:r w:rsidR="00E510C8">
        <w:rPr>
          <w:color w:val="000000" w:themeColor="text1"/>
          <w:lang w:val="sv-SE"/>
        </w:rPr>
        <w:t xml:space="preserve"> </w:t>
      </w:r>
    </w:p>
    <w:p w14:paraId="4B2F1161" w14:textId="66E39437" w:rsidR="0060093C" w:rsidRPr="0060093C" w:rsidRDefault="0060093C" w:rsidP="0060093C">
      <w:pPr>
        <w:pStyle w:val="Signature"/>
        <w:rPr>
          <w:lang w:val="sv-SE"/>
        </w:rPr>
      </w:pPr>
      <w:r>
        <w:rPr>
          <w:lang w:val="sv-SE"/>
        </w:rPr>
        <w:t>Välkomna!</w:t>
      </w:r>
    </w:p>
    <w:sectPr w:rsidR="0060093C" w:rsidRPr="0060093C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BE897" w14:textId="77777777" w:rsidR="00885F67" w:rsidRDefault="00885F67" w:rsidP="00A66B18">
      <w:pPr>
        <w:spacing w:before="0" w:after="0"/>
      </w:pPr>
      <w:r>
        <w:separator/>
      </w:r>
    </w:p>
  </w:endnote>
  <w:endnote w:type="continuationSeparator" w:id="0">
    <w:p w14:paraId="3172899D" w14:textId="77777777" w:rsidR="00885F67" w:rsidRDefault="00885F6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8A37" w14:textId="77777777" w:rsidR="00885F67" w:rsidRDefault="00885F67" w:rsidP="00A66B18">
      <w:pPr>
        <w:spacing w:before="0" w:after="0"/>
      </w:pPr>
      <w:r>
        <w:separator/>
      </w:r>
    </w:p>
  </w:footnote>
  <w:footnote w:type="continuationSeparator" w:id="0">
    <w:p w14:paraId="72AC4032" w14:textId="77777777" w:rsidR="00885F67" w:rsidRDefault="00885F67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46159"/>
    <w:multiLevelType w:val="hybridMultilevel"/>
    <w:tmpl w:val="D33A0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031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3C"/>
    <w:rsid w:val="00006A1B"/>
    <w:rsid w:val="000824E8"/>
    <w:rsid w:val="00083BAA"/>
    <w:rsid w:val="000B0CDE"/>
    <w:rsid w:val="000B62D5"/>
    <w:rsid w:val="000C33F6"/>
    <w:rsid w:val="000F600E"/>
    <w:rsid w:val="0010680C"/>
    <w:rsid w:val="00124F1E"/>
    <w:rsid w:val="00147957"/>
    <w:rsid w:val="00152B0B"/>
    <w:rsid w:val="00156E48"/>
    <w:rsid w:val="001626E2"/>
    <w:rsid w:val="001766D6"/>
    <w:rsid w:val="00192419"/>
    <w:rsid w:val="001C270D"/>
    <w:rsid w:val="001E2320"/>
    <w:rsid w:val="001F67FF"/>
    <w:rsid w:val="00214E28"/>
    <w:rsid w:val="00233458"/>
    <w:rsid w:val="00276604"/>
    <w:rsid w:val="00297C6C"/>
    <w:rsid w:val="002F73FE"/>
    <w:rsid w:val="00351A05"/>
    <w:rsid w:val="00352B81"/>
    <w:rsid w:val="003678F2"/>
    <w:rsid w:val="0039096C"/>
    <w:rsid w:val="00394757"/>
    <w:rsid w:val="003A0150"/>
    <w:rsid w:val="003E24DF"/>
    <w:rsid w:val="003F0C17"/>
    <w:rsid w:val="0041428F"/>
    <w:rsid w:val="00420DA3"/>
    <w:rsid w:val="004A2B0D"/>
    <w:rsid w:val="004A7C8F"/>
    <w:rsid w:val="004B6A6F"/>
    <w:rsid w:val="004C70E1"/>
    <w:rsid w:val="00511FBD"/>
    <w:rsid w:val="00575FD5"/>
    <w:rsid w:val="0058152C"/>
    <w:rsid w:val="00586C6A"/>
    <w:rsid w:val="005C2210"/>
    <w:rsid w:val="0060093C"/>
    <w:rsid w:val="00606AE9"/>
    <w:rsid w:val="00615018"/>
    <w:rsid w:val="0062123A"/>
    <w:rsid w:val="00646E75"/>
    <w:rsid w:val="00647D39"/>
    <w:rsid w:val="00671ED0"/>
    <w:rsid w:val="006A7050"/>
    <w:rsid w:val="006C3188"/>
    <w:rsid w:val="006D2221"/>
    <w:rsid w:val="006D3E08"/>
    <w:rsid w:val="006F6F10"/>
    <w:rsid w:val="00741991"/>
    <w:rsid w:val="00751A92"/>
    <w:rsid w:val="00783E79"/>
    <w:rsid w:val="0079760A"/>
    <w:rsid w:val="007B4310"/>
    <w:rsid w:val="007B5AE8"/>
    <w:rsid w:val="007F5192"/>
    <w:rsid w:val="00831721"/>
    <w:rsid w:val="00835688"/>
    <w:rsid w:val="00843E1C"/>
    <w:rsid w:val="00860648"/>
    <w:rsid w:val="00862A06"/>
    <w:rsid w:val="00867C21"/>
    <w:rsid w:val="00871FA2"/>
    <w:rsid w:val="00885F67"/>
    <w:rsid w:val="008C16DA"/>
    <w:rsid w:val="008C3599"/>
    <w:rsid w:val="00972F56"/>
    <w:rsid w:val="0099189F"/>
    <w:rsid w:val="009D799C"/>
    <w:rsid w:val="00A26FE7"/>
    <w:rsid w:val="00A66B18"/>
    <w:rsid w:val="00A66E07"/>
    <w:rsid w:val="00A6783B"/>
    <w:rsid w:val="00A74D9A"/>
    <w:rsid w:val="00A95128"/>
    <w:rsid w:val="00A96CF8"/>
    <w:rsid w:val="00AA089B"/>
    <w:rsid w:val="00AC6571"/>
    <w:rsid w:val="00AE1388"/>
    <w:rsid w:val="00AF3982"/>
    <w:rsid w:val="00B26692"/>
    <w:rsid w:val="00B50294"/>
    <w:rsid w:val="00B57D6E"/>
    <w:rsid w:val="00B93312"/>
    <w:rsid w:val="00BF023C"/>
    <w:rsid w:val="00BF6329"/>
    <w:rsid w:val="00C170C7"/>
    <w:rsid w:val="00C329DC"/>
    <w:rsid w:val="00C56630"/>
    <w:rsid w:val="00C701F7"/>
    <w:rsid w:val="00C70786"/>
    <w:rsid w:val="00C933BC"/>
    <w:rsid w:val="00D10958"/>
    <w:rsid w:val="00D66593"/>
    <w:rsid w:val="00D94C2C"/>
    <w:rsid w:val="00DE6DA2"/>
    <w:rsid w:val="00DF2D30"/>
    <w:rsid w:val="00E02D82"/>
    <w:rsid w:val="00E4786A"/>
    <w:rsid w:val="00E510C8"/>
    <w:rsid w:val="00E55D74"/>
    <w:rsid w:val="00E6540C"/>
    <w:rsid w:val="00E70C7A"/>
    <w:rsid w:val="00E81E2A"/>
    <w:rsid w:val="00EA319E"/>
    <w:rsid w:val="00EB23AA"/>
    <w:rsid w:val="00EC6AB1"/>
    <w:rsid w:val="00EE0952"/>
    <w:rsid w:val="00F01CA6"/>
    <w:rsid w:val="00F248B2"/>
    <w:rsid w:val="00F4365B"/>
    <w:rsid w:val="00F57CFB"/>
    <w:rsid w:val="00F65AA7"/>
    <w:rsid w:val="00F71132"/>
    <w:rsid w:val="00F76434"/>
    <w:rsid w:val="00F8366B"/>
    <w:rsid w:val="00F83F44"/>
    <w:rsid w:val="00FB771E"/>
    <w:rsid w:val="00FC1B96"/>
    <w:rsid w:val="00FC4C90"/>
    <w:rsid w:val="00FE0F43"/>
    <w:rsid w:val="00FE23F2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FF7D"/>
  <w14:defaultImageDpi w14:val="32767"/>
  <w15:chartTrackingRefBased/>
  <w15:docId w15:val="{CEDFE4B7-B3CC-476D-8348-CE54FAD2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C329D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32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45\AppData\Local\Microsoft\Office\16.0\DTS\en-US%7b3A6ABE53-752D-4256-9B8A-9A07B9D2178E%7d\%7b5CAC7CE0-A44F-488F-9F7D-5A503BF6C85A%7dTF65dc06b1-73c4-4193-b259-f24cc2a513cc_win32-1733914430ff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{5CAC7CE0-A44F-488F-9F7D-5A503BF6C85A}TF65dc06b1-73c4-4193-b259-f24cc2a513cc_win32-1733914430ff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Alden, Paula</dc:creator>
  <cp:keywords/>
  <dc:description/>
  <cp:lastModifiedBy>Alden, Paula</cp:lastModifiedBy>
  <cp:revision>2</cp:revision>
  <dcterms:created xsi:type="dcterms:W3CDTF">2025-07-10T10:08:00Z</dcterms:created>
  <dcterms:modified xsi:type="dcterms:W3CDTF">2025-07-10T10:08:00Z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59bfe634-5369-40ae-a17a-0ffc3537e7cd_Enabled">
    <vt:lpwstr>true</vt:lpwstr>
  </property>
  <property fmtid="{D5CDD505-2E9C-101B-9397-08002B2CF9AE}" pid="4" name="MSIP_Label_59bfe634-5369-40ae-a17a-0ffc3537e7cd_SetDate">
    <vt:lpwstr>2025-04-04T09:59:09Z</vt:lpwstr>
  </property>
  <property fmtid="{D5CDD505-2E9C-101B-9397-08002B2CF9AE}" pid="5" name="MSIP_Label_59bfe634-5369-40ae-a17a-0ffc3537e7cd_Method">
    <vt:lpwstr>Standard</vt:lpwstr>
  </property>
  <property fmtid="{D5CDD505-2E9C-101B-9397-08002B2CF9AE}" pid="6" name="MSIP_Label_59bfe634-5369-40ae-a17a-0ffc3537e7cd_Name">
    <vt:lpwstr>59bfe634-5369-40ae-a17a-0ffc3537e7cd</vt:lpwstr>
  </property>
  <property fmtid="{D5CDD505-2E9C-101B-9397-08002B2CF9AE}" pid="7" name="MSIP_Label_59bfe634-5369-40ae-a17a-0ffc3537e7cd_SiteId">
    <vt:lpwstr>05764a73-8c6f-4538-83cd-413f1e1b5665</vt:lpwstr>
  </property>
  <property fmtid="{D5CDD505-2E9C-101B-9397-08002B2CF9AE}" pid="8" name="MSIP_Label_59bfe634-5369-40ae-a17a-0ffc3537e7cd_ActionId">
    <vt:lpwstr>646575f4-0e39-404f-899f-85cf52daee82</vt:lpwstr>
  </property>
  <property fmtid="{D5CDD505-2E9C-101B-9397-08002B2CF9AE}" pid="9" name="MSIP_Label_59bfe634-5369-40ae-a17a-0ffc3537e7cd_ContentBits">
    <vt:lpwstr>0</vt:lpwstr>
  </property>
  <property fmtid="{D5CDD505-2E9C-101B-9397-08002B2CF9AE}" pid="10" name="MSIP_Label_59bfe634-5369-40ae-a17a-0ffc3537e7cd_Tag">
    <vt:lpwstr>10, 3, 0, 1</vt:lpwstr>
  </property>
</Properties>
</file>